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1D2966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-198120</wp:posOffset>
            </wp:positionV>
            <wp:extent cx="1308735" cy="702310"/>
            <wp:effectExtent l="1905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Pr="00B71F92" w:rsidRDefault="00B71F92" w:rsidP="001D2966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Pr="00636FC7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636FC7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354254" w:rsidRDefault="00354254" w:rsidP="00354254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t.j. Dz. U. </w:t>
      </w:r>
      <w:r>
        <w:rPr>
          <w:rFonts w:ascii="Calibri" w:hAnsi="Calibri" w:cs="Calibri"/>
          <w:color w:val="000000"/>
        </w:rPr>
        <w:br/>
        <w:t>z 2023 r. poz. 1605 ze zm.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40519D">
        <w:rPr>
          <w:rFonts w:ascii="Calibri" w:eastAsia="Arial" w:hAnsi="Calibri" w:cs="Calibri"/>
          <w:b/>
          <w:highlight w:val="white"/>
        </w:rPr>
        <w:t xml:space="preserve">dostawę </w:t>
      </w:r>
      <w:r>
        <w:rPr>
          <w:rFonts w:ascii="Calibri" w:eastAsia="Arial" w:hAnsi="Calibri" w:cs="Calibri"/>
          <w:b/>
          <w:highlight w:val="white"/>
        </w:rPr>
        <w:t xml:space="preserve">testów 1-3 Beta D-Glukanu do diagnostyki grzybic układowych wraz </w:t>
      </w:r>
      <w:r w:rsidR="00AC012A">
        <w:rPr>
          <w:rFonts w:ascii="Calibri" w:eastAsia="Arial" w:hAnsi="Calibri" w:cs="Calibri"/>
          <w:b/>
          <w:highlight w:val="white"/>
        </w:rPr>
        <w:br/>
        <w:t xml:space="preserve">z dzierżawą czytnika </w:t>
      </w:r>
      <w:r>
        <w:rPr>
          <w:rFonts w:ascii="Calibri" w:eastAsia="Arial" w:hAnsi="Calibri" w:cs="Calibri"/>
          <w:b/>
          <w:highlight w:val="white"/>
        </w:rPr>
        <w:t>testów,</w:t>
      </w:r>
      <w:r w:rsidRPr="0040519D">
        <w:rPr>
          <w:rFonts w:ascii="Calibri" w:eastAsia="Arial" w:hAnsi="Calibri" w:cs="Calibri"/>
          <w:b/>
          <w:highlight w:val="white"/>
        </w:rPr>
        <w:t xml:space="preserve"> znak sprawy: PN-</w:t>
      </w:r>
      <w:r>
        <w:rPr>
          <w:rFonts w:ascii="Calibri" w:eastAsia="Arial" w:hAnsi="Calibri" w:cs="Calibri"/>
          <w:b/>
          <w:highlight w:val="white"/>
        </w:rPr>
        <w:t>186/23/EP</w:t>
      </w:r>
    </w:p>
    <w:p w:rsidR="00624852" w:rsidRPr="00636FC7" w:rsidRDefault="00624852" w:rsidP="003C359C">
      <w:pPr>
        <w:jc w:val="both"/>
        <w:rPr>
          <w:rFonts w:asciiTheme="minorHAnsi" w:hAnsiTheme="minorHAnsi" w:cs="Calibri"/>
        </w:rPr>
      </w:pPr>
    </w:p>
    <w:p w:rsidR="00BC1E0B" w:rsidRPr="00636FC7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636FC7">
        <w:rPr>
          <w:rFonts w:asciiTheme="minorHAnsi" w:hAnsiTheme="minorHAnsi" w:cs="Calibri"/>
          <w:b/>
          <w:caps/>
        </w:rPr>
        <w:t xml:space="preserve">Ofertę </w:t>
      </w:r>
      <w:r w:rsidRPr="00636FC7">
        <w:rPr>
          <w:rFonts w:asciiTheme="minorHAnsi" w:hAnsiTheme="minorHAnsi" w:cs="Calibri"/>
          <w:b/>
        </w:rPr>
        <w:t>SKŁADA</w:t>
      </w:r>
      <w:r w:rsidRPr="00636FC7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636FC7" w:rsidTr="00564701">
        <w:trPr>
          <w:trHeight w:val="120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636FC7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636FC7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636FC7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636FC7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636FC7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636FC7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636FC7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 xml:space="preserve">                …</w:t>
            </w:r>
            <w:r w:rsidR="00676E3E">
              <w:rPr>
                <w:rFonts w:asciiTheme="minorHAnsi" w:hAnsiTheme="minorHAnsi" w:cs="Calibri"/>
              </w:rPr>
              <w:t xml:space="preserve">        </w:t>
            </w:r>
            <w:r w:rsidRPr="00636FC7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 w:rsidRPr="00636FC7">
              <w:rPr>
                <w:rFonts w:asciiTheme="minorHAnsi" w:hAnsiTheme="minorHAnsi" w:cs="Calibri"/>
              </w:rPr>
              <w:t>….</w:t>
            </w:r>
            <w:r w:rsidRPr="00636FC7">
              <w:rPr>
                <w:rFonts w:asciiTheme="minorHAnsi" w:hAnsiTheme="minorHAnsi" w:cs="Calibri"/>
              </w:rPr>
              <w:t>…..</w:t>
            </w:r>
          </w:p>
          <w:p w:rsidR="005D7A62" w:rsidRPr="00636FC7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636FC7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636FC7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636FC7">
              <w:rPr>
                <w:rFonts w:asciiTheme="minorHAnsi" w:hAnsiTheme="minorHAnsi" w:cs="Arial"/>
              </w:rPr>
              <w:t>...........................</w:t>
            </w:r>
            <w:r w:rsidR="00147E34" w:rsidRPr="00636FC7">
              <w:rPr>
                <w:rFonts w:asciiTheme="minorHAnsi" w:hAnsiTheme="minorHAnsi" w:cs="Arial"/>
              </w:rPr>
              <w:t>...</w:t>
            </w:r>
            <w:r w:rsidR="00200B07" w:rsidRPr="00636FC7">
              <w:rPr>
                <w:rFonts w:asciiTheme="minorHAnsi" w:hAnsiTheme="minorHAnsi" w:cs="Arial"/>
              </w:rPr>
              <w:t>...</w:t>
            </w:r>
          </w:p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30780" w:rsidRPr="00636FC7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636FC7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636FC7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636FC7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636FC7">
              <w:rPr>
                <w:rFonts w:asciiTheme="minorHAnsi" w:hAnsiTheme="minorHAnsi" w:cs="Calibri"/>
                <w:lang w:val="de-DE"/>
              </w:rPr>
              <w:t xml:space="preserve">Adres </w:t>
            </w:r>
            <w:r w:rsidR="00330780" w:rsidRPr="00636FC7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636FC7" w:rsidTr="00232A49">
        <w:trPr>
          <w:trHeight w:val="2270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636FC7" w:rsidRPr="00636FC7" w:rsidRDefault="00636FC7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636FC7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C7" w:rsidRPr="00636FC7" w:rsidRDefault="00636FC7" w:rsidP="00636FC7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36FC7">
            <w:pPr>
              <w:pStyle w:val="Tekstpodstawowy31"/>
              <w:numPr>
                <w:ilvl w:val="0"/>
                <w:numId w:val="34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330780" w:rsidRPr="008C2A1F" w:rsidRDefault="00EE4F5B" w:rsidP="008C2A1F">
            <w:pPr>
              <w:pStyle w:val="Tekstpodstawowy31"/>
              <w:numPr>
                <w:ilvl w:val="0"/>
                <w:numId w:val="31"/>
              </w:numPr>
              <w:spacing w:line="240" w:lineRule="auto"/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 xml:space="preserve">innym </w:t>
            </w:r>
            <w:r w:rsidR="00B71F92"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rodzajem*</w:t>
            </w:r>
            <w:r w:rsidR="00232A49" w:rsidRPr="008C2A1F">
              <w:rPr>
                <w:rFonts w:asciiTheme="minorHAnsi" w:hAnsiTheme="minorHAnsi" w:cs="Segoe UI"/>
              </w:rPr>
              <w:t>……</w:t>
            </w:r>
            <w:r w:rsidR="008C2A1F">
              <w:rPr>
                <w:rFonts w:asciiTheme="minorHAnsi" w:hAnsiTheme="minorHAnsi" w:cs="Segoe UI"/>
              </w:rPr>
              <w:t>……………………………………………</w:t>
            </w:r>
          </w:p>
        </w:tc>
      </w:tr>
    </w:tbl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232A49" w:rsidRDefault="00232A49" w:rsidP="0065133F">
      <w:pPr>
        <w:tabs>
          <w:tab w:val="left" w:pos="3752"/>
        </w:tabs>
        <w:spacing w:line="360" w:lineRule="auto"/>
        <w:rPr>
          <w:rFonts w:asciiTheme="minorHAnsi" w:eastAsiaTheme="minorHAnsi" w:hAnsiTheme="minorHAnsi" w:cs="Calibri-Italic"/>
          <w:i/>
          <w:iCs/>
          <w:lang w:eastAsia="en-US"/>
        </w:rPr>
      </w:pPr>
      <w:r w:rsidRPr="00232A49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232A49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021340" w:rsidRDefault="00021340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636FC7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636FC7">
        <w:rPr>
          <w:rFonts w:asciiTheme="minorHAnsi" w:hAnsiTheme="minorHAnsi" w:cs="Calibri"/>
          <w:b/>
        </w:rPr>
        <w:lastRenderedPageBreak/>
        <w:t>OFERTA WYKONAWCY</w:t>
      </w:r>
    </w:p>
    <w:p w:rsidR="007A1F7B" w:rsidRPr="00354254" w:rsidRDefault="00636FC7" w:rsidP="00354254">
      <w:pPr>
        <w:jc w:val="both"/>
        <w:rPr>
          <w:rFonts w:ascii="Calibri" w:hAnsi="Calibri" w:cs="Calibri"/>
          <w:b/>
        </w:rPr>
      </w:pPr>
      <w:r w:rsidRPr="00FE7080">
        <w:rPr>
          <w:rFonts w:asciiTheme="minorHAnsi" w:hAnsiTheme="minorHAnsi" w:cstheme="minorHAnsi"/>
          <w:b/>
        </w:rPr>
        <w:t>Ja/my niżej podpisany (-ni)</w:t>
      </w:r>
      <w:r w:rsidR="00181AEB">
        <w:rPr>
          <w:rFonts w:asciiTheme="minorHAnsi" w:hAnsiTheme="minorHAnsi" w:cstheme="minorHAnsi"/>
          <w:b/>
        </w:rPr>
        <w:t xml:space="preserve"> </w:t>
      </w:r>
      <w:r w:rsidR="005A539A" w:rsidRPr="00FE7080">
        <w:rPr>
          <w:rFonts w:asciiTheme="minorHAnsi" w:hAnsiTheme="minorHAnsi" w:cstheme="minorHAnsi"/>
          <w:b/>
        </w:rPr>
        <w:t>ubiegając się o udzielenie zamówienia publicznego na</w:t>
      </w:r>
      <w:r w:rsidR="007A1F7B" w:rsidRPr="00FE7080">
        <w:rPr>
          <w:rFonts w:asciiTheme="minorHAnsi" w:hAnsiTheme="minorHAnsi" w:cstheme="minorHAnsi"/>
          <w:b/>
        </w:rPr>
        <w:t xml:space="preserve">: </w:t>
      </w:r>
      <w:r w:rsidR="00354254" w:rsidRPr="0040519D">
        <w:rPr>
          <w:rFonts w:ascii="Calibri" w:eastAsia="Arial" w:hAnsi="Calibri" w:cs="Calibri"/>
          <w:b/>
          <w:highlight w:val="white"/>
        </w:rPr>
        <w:t xml:space="preserve">dostawę </w:t>
      </w:r>
      <w:r w:rsidR="00354254">
        <w:rPr>
          <w:rFonts w:ascii="Calibri" w:eastAsia="Arial" w:hAnsi="Calibri" w:cs="Calibri"/>
          <w:b/>
          <w:highlight w:val="white"/>
        </w:rPr>
        <w:t>testów 1-3 Beta D-Glukanu do diagnostyki grzybic układow</w:t>
      </w:r>
      <w:r w:rsidR="00831F03">
        <w:rPr>
          <w:rFonts w:ascii="Calibri" w:eastAsia="Arial" w:hAnsi="Calibri" w:cs="Calibri"/>
          <w:b/>
          <w:highlight w:val="white"/>
        </w:rPr>
        <w:t>ych wraz z dzierżawą czytnika</w:t>
      </w:r>
      <w:r w:rsidR="00354254">
        <w:rPr>
          <w:rFonts w:ascii="Calibri" w:eastAsia="Arial" w:hAnsi="Calibri" w:cs="Calibri"/>
          <w:b/>
          <w:highlight w:val="white"/>
        </w:rPr>
        <w:t xml:space="preserve"> testów</w:t>
      </w:r>
      <w:r w:rsidRPr="00FE7080">
        <w:rPr>
          <w:rFonts w:asciiTheme="minorHAnsi" w:hAnsiTheme="minorHAnsi" w:cs="Calibri"/>
          <w:b/>
        </w:rPr>
        <w:t>,</w:t>
      </w:r>
      <w:r w:rsidR="007A1F7B" w:rsidRPr="00FE7080">
        <w:rPr>
          <w:rFonts w:asciiTheme="minorHAnsi" w:hAnsiTheme="minorHAnsi" w:cstheme="minorHAnsi"/>
          <w:b/>
          <w:bCs/>
          <w:iCs/>
        </w:rPr>
        <w:t xml:space="preserve"> składam</w:t>
      </w:r>
      <w:r w:rsidR="00F82E8C" w:rsidRPr="00FE7080">
        <w:rPr>
          <w:rFonts w:asciiTheme="minorHAnsi" w:hAnsiTheme="minorHAnsi" w:cstheme="minorHAnsi"/>
          <w:b/>
          <w:bCs/>
          <w:iCs/>
        </w:rPr>
        <w:t xml:space="preserve"> (-</w:t>
      </w:r>
      <w:r w:rsidR="007A1F7B" w:rsidRPr="00FE7080">
        <w:rPr>
          <w:rFonts w:asciiTheme="minorHAnsi" w:hAnsiTheme="minorHAnsi" w:cstheme="minorHAnsi"/>
          <w:b/>
          <w:bCs/>
          <w:iCs/>
        </w:rPr>
        <w:t>y</w:t>
      </w:r>
      <w:r w:rsidR="00F82E8C" w:rsidRPr="00FE7080">
        <w:rPr>
          <w:rFonts w:asciiTheme="minorHAnsi" w:hAnsiTheme="minorHAnsi" w:cstheme="minorHAnsi"/>
          <w:b/>
          <w:bCs/>
          <w:iCs/>
        </w:rPr>
        <w:t>)</w:t>
      </w:r>
      <w:r w:rsidR="007A1F7B" w:rsidRPr="00FE7080">
        <w:rPr>
          <w:rFonts w:asciiTheme="minorHAnsi" w:hAnsiTheme="minorHAnsi" w:cstheme="minorHAnsi"/>
          <w:b/>
          <w:bCs/>
        </w:rPr>
        <w:t xml:space="preserve"> niniejszą ofertę:</w:t>
      </w:r>
    </w:p>
    <w:p w:rsidR="002C4B5F" w:rsidRDefault="002C4B5F" w:rsidP="005A539A">
      <w:pPr>
        <w:jc w:val="both"/>
        <w:rPr>
          <w:rFonts w:asciiTheme="minorHAnsi" w:hAnsiTheme="minorHAnsi" w:cstheme="minorHAnsi"/>
        </w:rPr>
      </w:pPr>
    </w:p>
    <w:p w:rsidR="00A937F2" w:rsidRPr="009C6EDD" w:rsidRDefault="00A937F2" w:rsidP="00A937F2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144F71" w:rsidRDefault="00144F71" w:rsidP="005A539A">
      <w:pPr>
        <w:jc w:val="both"/>
        <w:rPr>
          <w:rFonts w:asciiTheme="minorHAnsi" w:hAnsiTheme="minorHAnsi" w:cstheme="minorHAnsi"/>
          <w:bCs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3204"/>
        <w:gridCol w:w="2727"/>
        <w:gridCol w:w="2712"/>
      </w:tblGrid>
      <w:tr w:rsidR="00020581" w:rsidRPr="00E2696F" w:rsidTr="00686BCD">
        <w:trPr>
          <w:trHeight w:val="266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sz w:val="20"/>
                <w:u w:val="none"/>
              </w:rPr>
            </w:pPr>
            <w:r w:rsidRPr="00E2696F">
              <w:rPr>
                <w:rFonts w:asciiTheme="minorHAnsi" w:hAnsiTheme="minorHAnsi" w:cs="Tahoma"/>
                <w:sz w:val="20"/>
                <w:u w:val="none"/>
              </w:rPr>
              <w:t>1</w:t>
            </w:r>
          </w:p>
        </w:tc>
        <w:tc>
          <w:tcPr>
            <w:tcW w:w="3204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sz w:val="20"/>
                <w:u w:val="none"/>
              </w:rPr>
            </w:pPr>
            <w:r w:rsidRPr="00E2696F">
              <w:rPr>
                <w:rFonts w:asciiTheme="minorHAnsi" w:hAnsiTheme="minorHAnsi" w:cs="Tahoma"/>
                <w:sz w:val="20"/>
                <w:u w:val="none"/>
              </w:rPr>
              <w:t>2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sz w:val="20"/>
                <w:u w:val="none"/>
              </w:rPr>
            </w:pPr>
            <w:r w:rsidRPr="00E2696F">
              <w:rPr>
                <w:rFonts w:asciiTheme="minorHAnsi" w:hAnsiTheme="minorHAnsi" w:cs="Tahoma"/>
                <w:sz w:val="20"/>
                <w:u w:val="none"/>
              </w:rPr>
              <w:t>3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sz w:val="20"/>
                <w:u w:val="none"/>
              </w:rPr>
            </w:pPr>
            <w:r w:rsidRPr="00E2696F">
              <w:rPr>
                <w:rFonts w:asciiTheme="minorHAnsi" w:hAnsiTheme="minorHAnsi" w:cs="Tahoma"/>
                <w:sz w:val="20"/>
                <w:u w:val="none"/>
              </w:rPr>
              <w:t>4</w:t>
            </w:r>
          </w:p>
        </w:tc>
      </w:tr>
      <w:tr w:rsidR="00020581" w:rsidRPr="00E2696F" w:rsidTr="00686BCD">
        <w:trPr>
          <w:trHeight w:val="266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b/>
                <w:sz w:val="20"/>
              </w:rPr>
            </w:pPr>
          </w:p>
        </w:tc>
        <w:tc>
          <w:tcPr>
            <w:tcW w:w="3204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b/>
                <w:sz w:val="20"/>
              </w:rPr>
            </w:pPr>
          </w:p>
        </w:tc>
        <w:tc>
          <w:tcPr>
            <w:tcW w:w="2727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E2696F">
              <w:rPr>
                <w:rFonts w:asciiTheme="minorHAnsi" w:hAnsiTheme="minorHAnsi" w:cs="Tahoma"/>
                <w:sz w:val="20"/>
              </w:rPr>
              <w:t>Wartość netto: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E2696F">
              <w:rPr>
                <w:rFonts w:asciiTheme="minorHAnsi" w:hAnsiTheme="minorHAnsi" w:cs="Tahoma"/>
                <w:sz w:val="20"/>
              </w:rPr>
              <w:t>Wartość brutto:</w:t>
            </w:r>
          </w:p>
        </w:tc>
      </w:tr>
      <w:tr w:rsidR="00020581" w:rsidRPr="00E2696F" w:rsidTr="00686BCD">
        <w:trPr>
          <w:trHeight w:val="392"/>
          <w:jc w:val="center"/>
        </w:trPr>
        <w:tc>
          <w:tcPr>
            <w:tcW w:w="562" w:type="dxa"/>
            <w:shd w:val="clear" w:color="auto" w:fill="FFFFFF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="Calibri" w:hAnsi="Calibri"/>
                <w:sz w:val="20"/>
                <w:u w:val="none"/>
              </w:rPr>
            </w:pPr>
            <w:r w:rsidRPr="00E2696F">
              <w:rPr>
                <w:rFonts w:asciiTheme="minorHAnsi" w:hAnsiTheme="minorHAnsi"/>
                <w:sz w:val="20"/>
                <w:u w:val="none"/>
              </w:rPr>
              <w:t>1</w:t>
            </w:r>
          </w:p>
        </w:tc>
        <w:tc>
          <w:tcPr>
            <w:tcW w:w="3204" w:type="dxa"/>
            <w:shd w:val="clear" w:color="auto" w:fill="FFFFFF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="Calibri" w:hAnsi="Calibri"/>
                <w:sz w:val="20"/>
                <w:u w:val="none"/>
              </w:rPr>
            </w:pPr>
            <w:r w:rsidRPr="00E2696F">
              <w:rPr>
                <w:rFonts w:asciiTheme="minorHAnsi" w:hAnsiTheme="minorHAnsi"/>
                <w:sz w:val="20"/>
                <w:u w:val="none"/>
              </w:rPr>
              <w:t>Wartość testów 1-3 Beta D-Glukanu do diagnostyki grzybic układowych</w:t>
            </w:r>
          </w:p>
        </w:tc>
        <w:tc>
          <w:tcPr>
            <w:tcW w:w="2727" w:type="dxa"/>
            <w:shd w:val="clear" w:color="auto" w:fill="FFFFFF"/>
          </w:tcPr>
          <w:p w:rsidR="00020581" w:rsidRPr="00E2696F" w:rsidRDefault="00020581" w:rsidP="00686BCD">
            <w:pPr>
              <w:pStyle w:val="Tekstpodstawowy3"/>
              <w:rPr>
                <w:rFonts w:asciiTheme="minorHAnsi" w:hAnsiTheme="minorHAnsi" w:cs="Tahoma"/>
                <w:sz w:val="20"/>
              </w:rPr>
            </w:pPr>
          </w:p>
          <w:p w:rsidR="00020581" w:rsidRPr="00E2696F" w:rsidRDefault="00020581" w:rsidP="00686BCD">
            <w:pPr>
              <w:pStyle w:val="Tekstpodstawowy3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712" w:type="dxa"/>
            <w:shd w:val="clear" w:color="auto" w:fill="FFFFFF"/>
          </w:tcPr>
          <w:p w:rsidR="00020581" w:rsidRPr="00E2696F" w:rsidRDefault="00020581" w:rsidP="00686BCD">
            <w:pPr>
              <w:pStyle w:val="Tekstpodstawowy3"/>
              <w:rPr>
                <w:rFonts w:asciiTheme="minorHAnsi" w:hAnsiTheme="minorHAnsi" w:cs="Tahoma"/>
                <w:sz w:val="20"/>
              </w:rPr>
            </w:pPr>
          </w:p>
        </w:tc>
      </w:tr>
      <w:tr w:rsidR="00020581" w:rsidRPr="00E2696F" w:rsidTr="00686BCD">
        <w:trPr>
          <w:trHeight w:val="392"/>
          <w:jc w:val="center"/>
        </w:trPr>
        <w:tc>
          <w:tcPr>
            <w:tcW w:w="562" w:type="dxa"/>
            <w:shd w:val="clear" w:color="auto" w:fill="FFFFFF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/>
                <w:b/>
                <w:sz w:val="20"/>
                <w:u w:val="none"/>
              </w:rPr>
            </w:pPr>
            <w:r w:rsidRPr="00E2696F">
              <w:rPr>
                <w:rFonts w:asciiTheme="minorHAnsi" w:hAnsiTheme="minorHAnsi"/>
                <w:sz w:val="20"/>
                <w:u w:val="none"/>
              </w:rPr>
              <w:t>2</w:t>
            </w:r>
          </w:p>
        </w:tc>
        <w:tc>
          <w:tcPr>
            <w:tcW w:w="3204" w:type="dxa"/>
            <w:shd w:val="clear" w:color="auto" w:fill="FFFFFF"/>
          </w:tcPr>
          <w:p w:rsidR="00020581" w:rsidRPr="00E2696F" w:rsidRDefault="00020581" w:rsidP="00020581">
            <w:pPr>
              <w:pStyle w:val="Tekstpodstawowy3"/>
              <w:jc w:val="center"/>
              <w:rPr>
                <w:rFonts w:asciiTheme="minorHAnsi" w:hAnsiTheme="minorHAnsi"/>
                <w:sz w:val="20"/>
                <w:u w:val="none"/>
              </w:rPr>
            </w:pPr>
            <w:r w:rsidRPr="00E2696F">
              <w:rPr>
                <w:rFonts w:asciiTheme="minorHAnsi" w:hAnsiTheme="minorHAnsi"/>
                <w:sz w:val="20"/>
                <w:u w:val="none"/>
              </w:rPr>
              <w:t xml:space="preserve">Koszt </w:t>
            </w:r>
            <w:r w:rsidR="00B62599">
              <w:rPr>
                <w:rFonts w:asciiTheme="minorHAnsi" w:hAnsiTheme="minorHAnsi"/>
                <w:sz w:val="20"/>
                <w:u w:val="none"/>
              </w:rPr>
              <w:t xml:space="preserve">dzierżawy </w:t>
            </w:r>
            <w:r w:rsidRPr="00E2696F">
              <w:rPr>
                <w:rFonts w:asciiTheme="minorHAnsi" w:hAnsiTheme="minorHAnsi"/>
                <w:sz w:val="20"/>
                <w:u w:val="none"/>
              </w:rPr>
              <w:t>czytnika do testów immunoenzymatycznych</w:t>
            </w:r>
            <w:r w:rsidRPr="00E2696F">
              <w:rPr>
                <w:rFonts w:asciiTheme="minorHAnsi" w:hAnsiTheme="minorHAnsi"/>
                <w:sz w:val="20"/>
                <w:u w:val="none"/>
              </w:rPr>
              <w:br/>
              <w:t xml:space="preserve"> (na okres 24 miesięcy)</w:t>
            </w:r>
          </w:p>
        </w:tc>
        <w:tc>
          <w:tcPr>
            <w:tcW w:w="2727" w:type="dxa"/>
            <w:shd w:val="clear" w:color="auto" w:fill="FFFFFF"/>
          </w:tcPr>
          <w:p w:rsidR="00020581" w:rsidRPr="00E2696F" w:rsidRDefault="00020581" w:rsidP="00686BCD">
            <w:pPr>
              <w:pStyle w:val="Tekstpodstawowy3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712" w:type="dxa"/>
            <w:shd w:val="clear" w:color="auto" w:fill="FFFFFF"/>
          </w:tcPr>
          <w:p w:rsidR="00020581" w:rsidRPr="00E2696F" w:rsidRDefault="00020581" w:rsidP="00686BCD">
            <w:pPr>
              <w:pStyle w:val="Tekstpodstawowy3"/>
              <w:rPr>
                <w:rFonts w:asciiTheme="minorHAnsi" w:hAnsiTheme="minorHAnsi" w:cs="Tahoma"/>
                <w:sz w:val="20"/>
              </w:rPr>
            </w:pPr>
          </w:p>
        </w:tc>
      </w:tr>
      <w:tr w:rsidR="00020581" w:rsidRPr="00E2696F" w:rsidTr="00686BCD">
        <w:trPr>
          <w:trHeight w:val="392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20581" w:rsidRPr="00E2696F" w:rsidRDefault="00020581" w:rsidP="00686BCD">
            <w:pPr>
              <w:pStyle w:val="Tekstpodstawowy3"/>
              <w:jc w:val="center"/>
              <w:rPr>
                <w:rFonts w:asciiTheme="minorHAnsi" w:hAnsiTheme="minorHAnsi" w:cs="Tahoma"/>
                <w:b/>
                <w:color w:val="000000"/>
                <w:sz w:val="20"/>
                <w:u w:val="none"/>
              </w:rPr>
            </w:pPr>
            <w:r w:rsidRPr="00E2696F">
              <w:rPr>
                <w:rFonts w:asciiTheme="minorHAnsi" w:hAnsiTheme="minorHAnsi" w:cs="Tahoma"/>
                <w:color w:val="000000"/>
                <w:sz w:val="20"/>
                <w:u w:val="none"/>
              </w:rPr>
              <w:t>3</w:t>
            </w:r>
          </w:p>
        </w:tc>
        <w:tc>
          <w:tcPr>
            <w:tcW w:w="3204" w:type="dxa"/>
            <w:shd w:val="clear" w:color="auto" w:fill="D9D9D9" w:themeFill="background1" w:themeFillShade="D9"/>
            <w:vAlign w:val="center"/>
          </w:tcPr>
          <w:p w:rsidR="00020581" w:rsidRPr="00E2696F" w:rsidRDefault="00020581" w:rsidP="00E22A83">
            <w:pPr>
              <w:pStyle w:val="Tekstpodstawowy3"/>
              <w:jc w:val="center"/>
              <w:rPr>
                <w:rFonts w:asciiTheme="minorHAnsi" w:hAnsiTheme="minorHAnsi" w:cs="Tahoma"/>
                <w:b/>
                <w:color w:val="000000"/>
                <w:sz w:val="20"/>
                <w:u w:val="none"/>
              </w:rPr>
            </w:pPr>
            <w:r w:rsidRPr="00E2696F">
              <w:rPr>
                <w:rFonts w:asciiTheme="minorHAnsi" w:hAnsiTheme="minorHAnsi" w:cs="Tahoma"/>
                <w:b/>
                <w:color w:val="000000"/>
                <w:sz w:val="20"/>
                <w:u w:val="none"/>
              </w:rPr>
              <w:t xml:space="preserve">RAZEM </w:t>
            </w:r>
            <w:r w:rsidRPr="00E2696F">
              <w:rPr>
                <w:rFonts w:asciiTheme="minorHAnsi" w:hAnsiTheme="minorHAnsi" w:cs="Tahoma"/>
                <w:b/>
                <w:color w:val="000000"/>
                <w:sz w:val="20"/>
                <w:u w:val="none"/>
              </w:rPr>
              <w:br/>
            </w:r>
            <w:r w:rsidR="00E22A83" w:rsidRPr="00E2696F">
              <w:rPr>
                <w:rFonts w:asciiTheme="minorHAnsi" w:hAnsiTheme="minorHAnsi" w:cs="Tahoma"/>
                <w:b/>
                <w:color w:val="000000"/>
                <w:sz w:val="20"/>
                <w:u w:val="none"/>
              </w:rPr>
              <w:t>wartość testów i czytnika 24 m-ce</w:t>
            </w:r>
            <w:r w:rsidRPr="00E2696F">
              <w:rPr>
                <w:rFonts w:asciiTheme="minorHAnsi" w:hAnsiTheme="minorHAnsi" w:cs="Tahoma"/>
                <w:b/>
                <w:color w:val="000000"/>
                <w:sz w:val="20"/>
                <w:u w:val="none"/>
              </w:rPr>
              <w:t xml:space="preserve"> </w:t>
            </w:r>
            <w:r w:rsidRPr="00E2696F">
              <w:rPr>
                <w:rFonts w:asciiTheme="minorHAnsi" w:hAnsiTheme="minorHAnsi" w:cs="Tahoma"/>
                <w:b/>
                <w:color w:val="000000"/>
                <w:sz w:val="20"/>
                <w:u w:val="none"/>
              </w:rPr>
              <w:br/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712" w:type="dxa"/>
            <w:shd w:val="clear" w:color="auto" w:fill="D9D9D9" w:themeFill="background1" w:themeFillShade="D9"/>
          </w:tcPr>
          <w:p w:rsidR="00020581" w:rsidRPr="00E2696F" w:rsidRDefault="00020581" w:rsidP="00686BCD">
            <w:pPr>
              <w:pStyle w:val="Tekstpodstawowy3"/>
              <w:rPr>
                <w:rFonts w:asciiTheme="minorHAnsi" w:hAnsiTheme="minorHAnsi" w:cs="Tahoma"/>
                <w:sz w:val="20"/>
              </w:rPr>
            </w:pPr>
          </w:p>
        </w:tc>
      </w:tr>
    </w:tbl>
    <w:p w:rsidR="00020581" w:rsidRDefault="00020581" w:rsidP="005A539A">
      <w:pPr>
        <w:jc w:val="both"/>
        <w:rPr>
          <w:rFonts w:asciiTheme="minorHAnsi" w:hAnsiTheme="minorHAnsi" w:cstheme="minorHAnsi"/>
          <w:bCs/>
        </w:rPr>
      </w:pPr>
    </w:p>
    <w:p w:rsidR="00636FC7" w:rsidRPr="00636FC7" w:rsidRDefault="0002568D" w:rsidP="00A937F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Wyliczoną</w:t>
      </w:r>
      <w:r w:rsidR="002C4B5F">
        <w:rPr>
          <w:rFonts w:asciiTheme="minorHAnsi" w:hAnsiTheme="minorHAnsi" w:cstheme="minorHAnsi"/>
          <w:b/>
        </w:rPr>
        <w:t xml:space="preserve"> </w:t>
      </w:r>
      <w:r w:rsidR="00636FC7" w:rsidRPr="000D716C">
        <w:rPr>
          <w:rFonts w:asciiTheme="minorHAnsi" w:hAnsiTheme="minorHAnsi" w:cstheme="minorHAnsi"/>
          <w:b/>
        </w:rPr>
        <w:t>zgodnie z Formu</w:t>
      </w:r>
      <w:r w:rsidR="00636FC7">
        <w:rPr>
          <w:rFonts w:asciiTheme="minorHAnsi" w:hAnsiTheme="minorHAnsi" w:cstheme="minorHAnsi"/>
          <w:b/>
        </w:rPr>
        <w:t>larzem cenowym (Załącznik nr 2</w:t>
      </w:r>
      <w:r w:rsidR="00636FC7"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  <w:r w:rsidR="00636FC7">
        <w:rPr>
          <w:rFonts w:asciiTheme="minorHAnsi" w:hAnsiTheme="minorHAnsi" w:cstheme="minorHAnsi"/>
          <w:b/>
        </w:rPr>
        <w:t>.</w:t>
      </w:r>
    </w:p>
    <w:p w:rsidR="00636FC7" w:rsidRPr="00636FC7" w:rsidRDefault="00636FC7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A937F2" w:rsidRPr="00520289" w:rsidRDefault="00A937F2" w:rsidP="00A937F2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A937F2" w:rsidRPr="0061376E" w:rsidRDefault="00A937F2" w:rsidP="00A937F2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>o szczególnych rozwiązaniach w zakresie przeciwdziałania</w:t>
      </w:r>
      <w:r>
        <w:rPr>
          <w:rFonts w:ascii="Calibri" w:hAnsi="Calibri" w:cs="Calibri"/>
          <w:i/>
          <w:color w:val="000000"/>
          <w:lang w:eastAsia="en-US"/>
        </w:rPr>
        <w:t xml:space="preserve">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t>oraz służących ochronie bezpieczeństwa narodowego;</w:t>
      </w: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A937F2" w:rsidRPr="0061376E" w:rsidRDefault="00A937F2" w:rsidP="00A937F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A937F2" w:rsidRDefault="00A937F2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Default="00A937F2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636FC7">
        <w:rPr>
          <w:rFonts w:asciiTheme="minorHAnsi" w:hAnsiTheme="minorHAnsi" w:cs="Calibri"/>
          <w:b/>
          <w:szCs w:val="20"/>
        </w:rPr>
        <w:t xml:space="preserve">. </w:t>
      </w:r>
      <w:r w:rsidR="0065133F" w:rsidRPr="00636FC7">
        <w:rPr>
          <w:rFonts w:asciiTheme="minorHAnsi" w:hAnsiTheme="minorHAnsi" w:cs="Calibri"/>
          <w:b/>
          <w:szCs w:val="20"/>
        </w:rPr>
        <w:t>OŚWIADCZENIA</w:t>
      </w:r>
    </w:p>
    <w:p w:rsidR="0027711E" w:rsidRPr="0027711E" w:rsidRDefault="0027711E" w:rsidP="0027711E">
      <w:pPr>
        <w:pStyle w:val="Bezodstpw"/>
        <w:numPr>
          <w:ilvl w:val="0"/>
          <w:numId w:val="36"/>
        </w:numPr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 xml:space="preserve">Oświadczam(-y), że zapoznaliśmy się z treścią SWZ, a w szczególności z opisem przedmiotu zamówienia </w:t>
      </w:r>
      <w:r w:rsidRPr="0027711E">
        <w:rPr>
          <w:rFonts w:ascii="Calibri" w:hAnsi="Calibri" w:cstheme="minorHAnsi"/>
          <w:szCs w:val="20"/>
        </w:rPr>
        <w:br/>
        <w:t>i z projektowanymi postanowieniami umowy oraz ze zmianami i wyjaśnieniami treści SWZ oraz oświadczamy, że wykonamy zamówienie na warunkach i zasadach określonych tam przez Zamawiającego.</w:t>
      </w:r>
    </w:p>
    <w:p w:rsidR="0027711E" w:rsidRPr="0027711E" w:rsidRDefault="0027711E" w:rsidP="0027711E">
      <w:pPr>
        <w:pStyle w:val="Bezodstpw"/>
        <w:numPr>
          <w:ilvl w:val="0"/>
          <w:numId w:val="36"/>
        </w:numPr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>Przedmiot zamówienia zostanie wykonany zgodnie z terminem określonym w SWZ.</w:t>
      </w:r>
    </w:p>
    <w:p w:rsidR="0027711E" w:rsidRPr="0027711E" w:rsidRDefault="0027711E" w:rsidP="0027711E">
      <w:pPr>
        <w:pStyle w:val="Bezodstpw"/>
        <w:numPr>
          <w:ilvl w:val="3"/>
          <w:numId w:val="7"/>
        </w:numPr>
        <w:tabs>
          <w:tab w:val="clear" w:pos="360"/>
        </w:tabs>
        <w:spacing w:after="40"/>
        <w:ind w:left="284" w:hanging="284"/>
        <w:jc w:val="both"/>
        <w:rPr>
          <w:rFonts w:ascii="Calibri" w:hAnsi="Calibri" w:cs="Calibri"/>
          <w:szCs w:val="20"/>
        </w:rPr>
      </w:pPr>
      <w:r w:rsidRPr="0027711E">
        <w:rPr>
          <w:rFonts w:ascii="Calibri" w:hAnsi="Calibri" w:cs="Calibri"/>
          <w:szCs w:val="20"/>
        </w:rPr>
        <w:t xml:space="preserve">Oświadczam(-y), </w:t>
      </w:r>
      <w:r w:rsidRPr="0027711E">
        <w:rPr>
          <w:rFonts w:ascii="Calibri" w:eastAsiaTheme="minorHAnsi" w:hAnsi="Calibr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27711E" w:rsidRPr="0027711E" w:rsidRDefault="0027711E" w:rsidP="0027711E">
      <w:pPr>
        <w:pStyle w:val="Bezodstpw"/>
        <w:numPr>
          <w:ilvl w:val="3"/>
          <w:numId w:val="7"/>
        </w:numPr>
        <w:tabs>
          <w:tab w:val="clear" w:pos="360"/>
          <w:tab w:val="num" w:pos="284"/>
        </w:tabs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 xml:space="preserve">Oświadczam(-y), że zapoznałem (-liśmy) się z warunkami zawartymi </w:t>
      </w:r>
      <w:r w:rsidRPr="0027711E">
        <w:rPr>
          <w:rFonts w:ascii="Calibri" w:hAnsi="Calibri" w:cstheme="minorHAnsi"/>
          <w:color w:val="000000" w:themeColor="text1"/>
          <w:szCs w:val="20"/>
        </w:rPr>
        <w:t xml:space="preserve">w SWZ oraz </w:t>
      </w:r>
      <w:r w:rsidRPr="0027711E">
        <w:rPr>
          <w:rFonts w:ascii="Calibri" w:hAnsi="Calibri" w:cstheme="minorHAnsi"/>
          <w:szCs w:val="20"/>
        </w:rPr>
        <w:t xml:space="preserve">w projektowanych postanowieniach umowy, które zostaną wprowadzone do treści zawieranej umowy i akceptuję (-emy) </w:t>
      </w:r>
      <w:r w:rsidRPr="0027711E">
        <w:rPr>
          <w:rFonts w:ascii="Calibri" w:hAnsi="Calibri" w:cstheme="minorHAnsi"/>
          <w:szCs w:val="20"/>
        </w:rPr>
        <w:br/>
        <w:t xml:space="preserve">je w całości. W razie wybrania mojej (naszej) oferty zobowiązuję(-jemy) się do podpisania umowy na warunkach zawartych </w:t>
      </w:r>
      <w:r w:rsidRPr="0027711E">
        <w:rPr>
          <w:rFonts w:ascii="Calibri" w:hAnsi="Calibri" w:cstheme="minorHAnsi"/>
          <w:color w:val="000000" w:themeColor="text1"/>
          <w:szCs w:val="20"/>
        </w:rPr>
        <w:t>w projektowanych postanowieniach umowy</w:t>
      </w:r>
      <w:r w:rsidRPr="0027711E">
        <w:rPr>
          <w:rFonts w:ascii="Calibri" w:hAnsi="Calibri" w:cstheme="minorHAnsi"/>
          <w:szCs w:val="20"/>
        </w:rPr>
        <w:t xml:space="preserve"> stanowiących Załącznik nr 7 do SWZ  oraz w miejscu i terminie określonym przez Zamawiającego.</w:t>
      </w:r>
    </w:p>
    <w:p w:rsidR="0027711E" w:rsidRPr="0027711E" w:rsidRDefault="0027711E" w:rsidP="0027711E">
      <w:pPr>
        <w:pStyle w:val="Bezodstpw"/>
        <w:numPr>
          <w:ilvl w:val="0"/>
          <w:numId w:val="38"/>
        </w:numPr>
        <w:tabs>
          <w:tab w:val="clear" w:pos="2880"/>
          <w:tab w:val="num" w:pos="284"/>
        </w:tabs>
        <w:ind w:hanging="2880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>Z</w:t>
      </w:r>
      <w:r w:rsidRPr="0027711E">
        <w:rPr>
          <w:rFonts w:ascii="Calibri" w:hAnsi="Calibri" w:cs="Arial"/>
          <w:bCs/>
        </w:rPr>
        <w:t>godnie z treścią art. 225 ust. 2 ustawy PZP informuję, że wybór naszej  oferty:</w:t>
      </w:r>
    </w:p>
    <w:p w:rsidR="0027711E" w:rsidRPr="0027711E" w:rsidRDefault="0027711E" w:rsidP="0027711E">
      <w:pPr>
        <w:numPr>
          <w:ilvl w:val="0"/>
          <w:numId w:val="37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27711E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Pr="0027711E">
        <w:rPr>
          <w:rFonts w:ascii="Calibri" w:hAnsi="Calibri" w:cs="Arial"/>
          <w:bCs/>
        </w:rPr>
        <w:br/>
        <w:t>z przepisami o podatku od towarów i usług*,</w:t>
      </w:r>
    </w:p>
    <w:p w:rsidR="0027711E" w:rsidRPr="0027711E" w:rsidRDefault="0027711E" w:rsidP="0027711E">
      <w:pPr>
        <w:numPr>
          <w:ilvl w:val="0"/>
          <w:numId w:val="37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27711E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Pr="0027711E">
        <w:rPr>
          <w:rFonts w:ascii="Calibri" w:hAnsi="Calibri" w:cs="Arial"/>
          <w:bCs/>
        </w:rPr>
        <w:br/>
        <w:t xml:space="preserve">z przepisami o podatku od towarów i usług, w następującym zakresie*: </w:t>
      </w:r>
    </w:p>
    <w:p w:rsidR="0027711E" w:rsidRPr="0027711E" w:rsidRDefault="0027711E" w:rsidP="0027711E">
      <w:p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</w:p>
    <w:p w:rsidR="0027711E" w:rsidRPr="0027711E" w:rsidRDefault="0027711E" w:rsidP="0027711E">
      <w:pPr>
        <w:pStyle w:val="Akapitzlist"/>
        <w:numPr>
          <w:ilvl w:val="0"/>
          <w:numId w:val="40"/>
        </w:numPr>
        <w:tabs>
          <w:tab w:val="num" w:pos="284"/>
        </w:tabs>
        <w:spacing w:after="40" w:line="276" w:lineRule="auto"/>
        <w:jc w:val="both"/>
        <w:rPr>
          <w:rFonts w:asciiTheme="minorHAnsi" w:hAnsiTheme="minorHAnsi" w:cs="Calibri"/>
        </w:rPr>
      </w:pPr>
      <w:r w:rsidRPr="0027711E">
        <w:rPr>
          <w:rFonts w:asciiTheme="minorHAnsi" w:hAnsiTheme="minorHAnsi"/>
          <w:color w:val="000000" w:themeColor="text1"/>
        </w:rPr>
        <w:t xml:space="preserve">Wniosłem (-nieśliśmy) wadium </w:t>
      </w:r>
      <w:r w:rsidRPr="0027711E">
        <w:rPr>
          <w:rFonts w:asciiTheme="minorHAnsi" w:hAnsiTheme="minorHAnsi"/>
        </w:rPr>
        <w:t>w wysokości:</w:t>
      </w:r>
      <w:r w:rsidRPr="00BA552B">
        <w:rPr>
          <w:rFonts w:asciiTheme="minorHAnsi" w:hAnsiTheme="minorHAnsi"/>
          <w:b/>
        </w:rPr>
        <w:t xml:space="preserve"> </w:t>
      </w:r>
      <w:r w:rsidR="00BA552B" w:rsidRPr="00BA552B">
        <w:rPr>
          <w:rFonts w:asciiTheme="minorHAnsi" w:hAnsiTheme="minorHAnsi"/>
          <w:b/>
        </w:rPr>
        <w:t>…………………………………………………………………..</w:t>
      </w:r>
    </w:p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lastRenderedPageBreak/>
        <w:t>Jestem(-śmy) świadomy(-i), że gdyby z naszej winy nie doszło do zawarcia umowy, wniesione przez nas wadium ulega przepadkowi. Wadium należy zw</w:t>
      </w:r>
      <w:r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>
        <w:rPr>
          <w:rFonts w:asciiTheme="minorHAnsi" w:hAnsiTheme="minorHAnsi"/>
        </w:rPr>
        <w:t>/</w:t>
      </w:r>
      <w:r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>
        <w:rPr>
          <w:rFonts w:ascii="Calibri" w:hAnsi="Calibri" w:cs="Calibri"/>
          <w:bCs/>
        </w:rPr>
        <w:t xml:space="preserve">zy adres poczty elektronicznej </w:t>
      </w:r>
      <w:r w:rsidRPr="00C164E0">
        <w:rPr>
          <w:rFonts w:ascii="Calibri" w:hAnsi="Calibri" w:cs="Calibri"/>
          <w:bCs/>
        </w:rPr>
        <w:t>………</w:t>
      </w:r>
      <w:r>
        <w:rPr>
          <w:rFonts w:ascii="Calibri" w:hAnsi="Calibri" w:cs="Calibri"/>
          <w:bCs/>
        </w:rPr>
        <w:t>…………………………</w:t>
      </w:r>
      <w:r w:rsidRPr="00C164E0">
        <w:rPr>
          <w:rFonts w:ascii="Calibri" w:hAnsi="Calibri" w:cs="Calibri"/>
          <w:bCs/>
        </w:rPr>
        <w:t>…………………………*</w:t>
      </w: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 xml:space="preserve">Informuję(-jemy), że zamierzamy* / nie zamierzamy* powierzyć części zamówienia podwykonawcom, jeżeli TAK, należy wypełnić poniższą tabelę; </w:t>
      </w:r>
    </w:p>
    <w:p w:rsidR="006A4FE7" w:rsidRDefault="006A4FE7" w:rsidP="006A4FE7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6A4FE7" w:rsidRPr="00147E34" w:rsidTr="00BF625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</w:p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6A4FE7" w:rsidRPr="00147E34" w:rsidTr="00BF625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</w:tr>
    </w:tbl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……………………………………..………..…………tel. .................................. faks:…………………….. e-mail: …………………………………………………………</w:t>
      </w:r>
    </w:p>
    <w:p w:rsidR="006A4FE7" w:rsidRPr="0028483D" w:rsidRDefault="006A4FE7" w:rsidP="006A4FE7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6A4FE7" w:rsidRPr="00147E34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6A4FE7" w:rsidRPr="0028483D" w:rsidRDefault="006A4FE7" w:rsidP="006A4FE7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6A4FE7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BE16D8" w:rsidRPr="00147E34" w:rsidRDefault="00BE16D8" w:rsidP="00BE16D8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6A4FE7" w:rsidRPr="0028483D" w:rsidRDefault="006A4FE7" w:rsidP="006A4FE7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6A4FE7" w:rsidRDefault="006A4FE7" w:rsidP="006A4FE7">
      <w:pPr>
        <w:pStyle w:val="Akapitzlist"/>
        <w:numPr>
          <w:ilvl w:val="0"/>
          <w:numId w:val="4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>
        <w:rPr>
          <w:rFonts w:asciiTheme="minorHAnsi" w:hAnsiTheme="minorHAnsi" w:cs="Segoe UI"/>
        </w:rPr>
        <w:br/>
        <w:t>o z</w:t>
      </w:r>
      <w:r w:rsidRPr="00147E34">
        <w:rPr>
          <w:rFonts w:asciiTheme="minorHAnsi" w:hAnsiTheme="minorHAnsi" w:cs="Segoe UI"/>
        </w:rPr>
        <w:t xml:space="preserve">walczaniu </w:t>
      </w:r>
      <w:r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Default="006A4FE7" w:rsidP="006A4FE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postępowaniu.**</w:t>
      </w:r>
    </w:p>
    <w:p w:rsidR="006A4FE7" w:rsidRDefault="006A4FE7" w:rsidP="0069446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6A4FE7" w:rsidRPr="0028483D" w:rsidRDefault="006A4FE7" w:rsidP="006A4FE7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6A4FE7" w:rsidRPr="00D97880" w:rsidRDefault="006A4FE7" w:rsidP="00694460">
      <w:pPr>
        <w:pStyle w:val="Akapitzlist"/>
        <w:numPr>
          <w:ilvl w:val="0"/>
          <w:numId w:val="43"/>
        </w:numPr>
        <w:tabs>
          <w:tab w:val="clear" w:pos="2880"/>
          <w:tab w:val="num" w:pos="426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6A4FE7" w:rsidRDefault="006A4FE7" w:rsidP="006A4FE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6A4FE7" w:rsidRPr="0028483D" w:rsidRDefault="006A4FE7" w:rsidP="006A4FE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A4FE7" w:rsidRPr="005E7968" w:rsidRDefault="006A4FE7" w:rsidP="006A4FE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B024CC" w:rsidRDefault="00B024CC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B6792A" w:rsidRDefault="00B6792A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6A4FE7" w:rsidRPr="003413A0" w:rsidRDefault="006A4FE7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6A4FE7" w:rsidRPr="00F76416" w:rsidRDefault="006A4FE7" w:rsidP="0027031B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4A24A4" w:rsidRPr="00C179A5" w:rsidRDefault="006A4FE7" w:rsidP="00C179A5">
      <w:pPr>
        <w:pStyle w:val="Akapitzlist"/>
        <w:numPr>
          <w:ilvl w:val="0"/>
          <w:numId w:val="41"/>
        </w:numPr>
        <w:spacing w:after="40"/>
        <w:ind w:left="284" w:hanging="284"/>
        <w:jc w:val="both"/>
        <w:rPr>
          <w:rFonts w:asciiTheme="minorHAnsi" w:hAnsiTheme="minorHAnsi" w:cs="Calibri"/>
        </w:rPr>
      </w:pPr>
      <w:r w:rsidRPr="00D95A30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sectPr w:rsidR="004A24A4" w:rsidRPr="00C179A5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8F" w:rsidRDefault="00CB548F" w:rsidP="00392B38">
      <w:r>
        <w:separator/>
      </w:r>
    </w:p>
  </w:endnote>
  <w:endnote w:type="continuationSeparator" w:id="1">
    <w:p w:rsidR="00CB548F" w:rsidRDefault="00CB548F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D44D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859967"/>
      <w:docPartObj>
        <w:docPartGallery w:val="Page Numbers (Bottom of Page)"/>
        <w:docPartUnique/>
      </w:docPartObj>
    </w:sdtPr>
    <w:sdtContent>
      <w:sdt>
        <w:sdtPr>
          <w:id w:val="-1200546100"/>
          <w:docPartObj>
            <w:docPartGallery w:val="Page Numbers (Top of Page)"/>
            <w:docPartUnique/>
          </w:docPartObj>
        </w:sdtPr>
        <w:sdtContent>
          <w:p w:rsidR="00B8124F" w:rsidRDefault="00B8124F">
            <w:pPr>
              <w:pStyle w:val="Stopka"/>
              <w:jc w:val="right"/>
            </w:pPr>
            <w:r w:rsidRPr="00C55C2B">
              <w:rPr>
                <w:sz w:val="16"/>
                <w:szCs w:val="16"/>
              </w:rPr>
              <w:t xml:space="preserve">Strona </w:t>
            </w:r>
            <w:r w:rsidR="00D44D51" w:rsidRPr="00C55C2B">
              <w:rPr>
                <w:b/>
                <w:bCs/>
                <w:sz w:val="16"/>
                <w:szCs w:val="16"/>
              </w:rPr>
              <w:fldChar w:fldCharType="begin"/>
            </w:r>
            <w:r w:rsidRPr="00C55C2B">
              <w:rPr>
                <w:b/>
                <w:bCs/>
                <w:sz w:val="16"/>
                <w:szCs w:val="16"/>
              </w:rPr>
              <w:instrText>PAGE</w:instrText>
            </w:r>
            <w:r w:rsidR="00D44D51" w:rsidRPr="00C55C2B">
              <w:rPr>
                <w:b/>
                <w:bCs/>
                <w:sz w:val="16"/>
                <w:szCs w:val="16"/>
              </w:rPr>
              <w:fldChar w:fldCharType="separate"/>
            </w:r>
            <w:r w:rsidR="005638F1">
              <w:rPr>
                <w:b/>
                <w:bCs/>
                <w:noProof/>
                <w:sz w:val="16"/>
                <w:szCs w:val="16"/>
              </w:rPr>
              <w:t>2</w:t>
            </w:r>
            <w:r w:rsidR="00D44D51" w:rsidRPr="00C55C2B">
              <w:rPr>
                <w:b/>
                <w:bCs/>
                <w:sz w:val="16"/>
                <w:szCs w:val="16"/>
              </w:rPr>
              <w:fldChar w:fldCharType="end"/>
            </w:r>
            <w:r w:rsidRPr="00C55C2B">
              <w:rPr>
                <w:sz w:val="16"/>
                <w:szCs w:val="16"/>
              </w:rPr>
              <w:t xml:space="preserve"> z </w:t>
            </w:r>
            <w:r w:rsidR="00D44D51" w:rsidRPr="00C55C2B">
              <w:rPr>
                <w:b/>
                <w:bCs/>
                <w:sz w:val="16"/>
                <w:szCs w:val="16"/>
              </w:rPr>
              <w:fldChar w:fldCharType="begin"/>
            </w:r>
            <w:r w:rsidRPr="00C55C2B">
              <w:rPr>
                <w:b/>
                <w:bCs/>
                <w:sz w:val="16"/>
                <w:szCs w:val="16"/>
              </w:rPr>
              <w:instrText>NUMPAGES</w:instrText>
            </w:r>
            <w:r w:rsidR="00D44D51" w:rsidRPr="00C55C2B">
              <w:rPr>
                <w:b/>
                <w:bCs/>
                <w:sz w:val="16"/>
                <w:szCs w:val="16"/>
              </w:rPr>
              <w:fldChar w:fldCharType="separate"/>
            </w:r>
            <w:r w:rsidR="005638F1">
              <w:rPr>
                <w:b/>
                <w:bCs/>
                <w:noProof/>
                <w:sz w:val="16"/>
                <w:szCs w:val="16"/>
              </w:rPr>
              <w:t>3</w:t>
            </w:r>
            <w:r w:rsidR="00D44D51" w:rsidRPr="00C55C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806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007B5" w:rsidRDefault="005007B5">
            <w:pPr>
              <w:pStyle w:val="Stopka"/>
              <w:jc w:val="right"/>
            </w:pPr>
            <w:r w:rsidRPr="00021340">
              <w:rPr>
                <w:sz w:val="16"/>
                <w:szCs w:val="16"/>
              </w:rPr>
              <w:t xml:space="preserve">Strona </w:t>
            </w:r>
            <w:r w:rsidR="00D44D51" w:rsidRPr="00021340">
              <w:rPr>
                <w:b/>
                <w:bCs/>
                <w:sz w:val="16"/>
                <w:szCs w:val="16"/>
              </w:rPr>
              <w:fldChar w:fldCharType="begin"/>
            </w:r>
            <w:r w:rsidRPr="00021340">
              <w:rPr>
                <w:b/>
                <w:bCs/>
                <w:sz w:val="16"/>
                <w:szCs w:val="16"/>
              </w:rPr>
              <w:instrText>PAGE</w:instrText>
            </w:r>
            <w:r w:rsidR="00D44D51" w:rsidRPr="00021340">
              <w:rPr>
                <w:b/>
                <w:bCs/>
                <w:sz w:val="16"/>
                <w:szCs w:val="16"/>
              </w:rPr>
              <w:fldChar w:fldCharType="separate"/>
            </w:r>
            <w:r w:rsidR="005638F1">
              <w:rPr>
                <w:b/>
                <w:bCs/>
                <w:noProof/>
                <w:sz w:val="16"/>
                <w:szCs w:val="16"/>
              </w:rPr>
              <w:t>1</w:t>
            </w:r>
            <w:r w:rsidR="00D44D51" w:rsidRPr="00021340">
              <w:rPr>
                <w:b/>
                <w:bCs/>
                <w:sz w:val="16"/>
                <w:szCs w:val="16"/>
              </w:rPr>
              <w:fldChar w:fldCharType="end"/>
            </w:r>
            <w:r w:rsidRPr="00021340">
              <w:rPr>
                <w:sz w:val="16"/>
                <w:szCs w:val="16"/>
              </w:rPr>
              <w:t xml:space="preserve"> z </w:t>
            </w:r>
            <w:r w:rsidR="00D44D51" w:rsidRPr="00021340">
              <w:rPr>
                <w:b/>
                <w:bCs/>
                <w:sz w:val="16"/>
                <w:szCs w:val="16"/>
              </w:rPr>
              <w:fldChar w:fldCharType="begin"/>
            </w:r>
            <w:r w:rsidRPr="00021340">
              <w:rPr>
                <w:b/>
                <w:bCs/>
                <w:sz w:val="16"/>
                <w:szCs w:val="16"/>
              </w:rPr>
              <w:instrText>NUMPAGES</w:instrText>
            </w:r>
            <w:r w:rsidR="00D44D51" w:rsidRPr="00021340">
              <w:rPr>
                <w:b/>
                <w:bCs/>
                <w:sz w:val="16"/>
                <w:szCs w:val="16"/>
              </w:rPr>
              <w:fldChar w:fldCharType="separate"/>
            </w:r>
            <w:r w:rsidR="005638F1">
              <w:rPr>
                <w:b/>
                <w:bCs/>
                <w:noProof/>
                <w:sz w:val="16"/>
                <w:szCs w:val="16"/>
              </w:rPr>
              <w:t>3</w:t>
            </w:r>
            <w:r w:rsidR="00D44D51" w:rsidRPr="000213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8F" w:rsidRDefault="00CB548F" w:rsidP="00392B38">
      <w:r>
        <w:separator/>
      </w:r>
    </w:p>
  </w:footnote>
  <w:footnote w:type="continuationSeparator" w:id="1">
    <w:p w:rsidR="00CB548F" w:rsidRDefault="00CB548F" w:rsidP="00392B38">
      <w:r>
        <w:continuationSeparator/>
      </w:r>
    </w:p>
  </w:footnote>
  <w:footnote w:id="2">
    <w:p w:rsidR="006A4FE7" w:rsidRDefault="006A4FE7" w:rsidP="006A4FE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A4FE7" w:rsidRPr="0065133F" w:rsidRDefault="006A4FE7" w:rsidP="006A4FE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A4FE7" w:rsidRPr="0065133F" w:rsidRDefault="006A4FE7" w:rsidP="006A4FE7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D44D5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A7" w:rsidRPr="00636FC7" w:rsidRDefault="007B36A7" w:rsidP="007B36A7">
    <w:pPr>
      <w:pStyle w:val="Nagwek"/>
      <w:jc w:val="right"/>
      <w:rPr>
        <w:rFonts w:ascii="Calibri" w:hAnsi="Calibri" w:cs="Calibri"/>
        <w:sz w:val="22"/>
        <w:szCs w:val="22"/>
      </w:rPr>
    </w:pPr>
    <w:r w:rsidRPr="00636FC7">
      <w:rPr>
        <w:rFonts w:ascii="Calibri" w:hAnsi="Calibri" w:cs="Calibri"/>
        <w:sz w:val="22"/>
        <w:szCs w:val="22"/>
      </w:rPr>
      <w:t xml:space="preserve">Załącznik nr 1 do SWZ, </w:t>
    </w:r>
    <w:r w:rsidR="00354254">
      <w:rPr>
        <w:rFonts w:ascii="Calibri" w:hAnsi="Calibri" w:cs="Calibri"/>
        <w:sz w:val="22"/>
        <w:szCs w:val="22"/>
      </w:rPr>
      <w:t>PN-186</w:t>
    </w:r>
    <w:r>
      <w:rPr>
        <w:rFonts w:ascii="Calibri" w:hAnsi="Calibri" w:cs="Calibri"/>
        <w:sz w:val="22"/>
        <w:szCs w:val="22"/>
      </w:rPr>
      <w:t>/23/EP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62154F" w:rsidP="005007B5">
    <w:pPr>
      <w:pStyle w:val="Nagwek"/>
      <w:rPr>
        <w:rFonts w:ascii="Calibri" w:hAnsi="Calibri" w:cs="Calibri"/>
        <w:sz w:val="22"/>
        <w:szCs w:val="22"/>
      </w:rPr>
    </w:pPr>
  </w:p>
  <w:p w:rsidR="0062154F" w:rsidRPr="00636FC7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  <w:r w:rsidRPr="00636FC7">
      <w:rPr>
        <w:rFonts w:ascii="Calibri" w:hAnsi="Calibri" w:cs="Calibri"/>
        <w:sz w:val="22"/>
        <w:szCs w:val="22"/>
      </w:rPr>
      <w:t xml:space="preserve">Załącznik nr 1 do SWZ, </w:t>
    </w:r>
    <w:r w:rsidR="00B8124F">
      <w:rPr>
        <w:rFonts w:ascii="Calibri" w:hAnsi="Calibri" w:cs="Calibri"/>
        <w:sz w:val="22"/>
        <w:szCs w:val="22"/>
      </w:rPr>
      <w:t>PN-</w:t>
    </w:r>
    <w:r w:rsidR="00354254">
      <w:rPr>
        <w:rFonts w:ascii="Calibri" w:hAnsi="Calibri" w:cs="Calibri"/>
        <w:sz w:val="22"/>
        <w:szCs w:val="22"/>
      </w:rPr>
      <w:t>186</w:t>
    </w:r>
    <w:r w:rsidR="001D2966">
      <w:rPr>
        <w:rFonts w:ascii="Calibri" w:hAnsi="Calibri" w:cs="Calibri"/>
        <w:sz w:val="22"/>
        <w:szCs w:val="22"/>
      </w:rPr>
      <w:t>/23/EP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A063052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1D1D38"/>
    <w:multiLevelType w:val="hybridMultilevel"/>
    <w:tmpl w:val="696C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4422418"/>
    <w:multiLevelType w:val="hybridMultilevel"/>
    <w:tmpl w:val="C532A7A0"/>
    <w:lvl w:ilvl="0" w:tplc="72C68D76">
      <w:start w:val="1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8">
    <w:nsid w:val="2FDC5184"/>
    <w:multiLevelType w:val="hybridMultilevel"/>
    <w:tmpl w:val="1CE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3AD65078"/>
    <w:multiLevelType w:val="hybridMultilevel"/>
    <w:tmpl w:val="8D44D330"/>
    <w:lvl w:ilvl="0" w:tplc="07140B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54922"/>
    <w:multiLevelType w:val="hybridMultilevel"/>
    <w:tmpl w:val="CE8E9BDE"/>
    <w:lvl w:ilvl="0" w:tplc="52169D4C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A7A8B"/>
    <w:multiLevelType w:val="hybridMultilevel"/>
    <w:tmpl w:val="782E1608"/>
    <w:lvl w:ilvl="0" w:tplc="A6EA0AD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29"/>
  </w:num>
  <w:num w:numId="8">
    <w:abstractNumId w:val="11"/>
  </w:num>
  <w:num w:numId="9">
    <w:abstractNumId w:val="36"/>
  </w:num>
  <w:num w:numId="10">
    <w:abstractNumId w:val="37"/>
  </w:num>
  <w:num w:numId="11">
    <w:abstractNumId w:val="19"/>
  </w:num>
  <w:num w:numId="12">
    <w:abstractNumId w:val="1"/>
  </w:num>
  <w:num w:numId="13">
    <w:abstractNumId w:val="3"/>
  </w:num>
  <w:num w:numId="14">
    <w:abstractNumId w:val="2"/>
  </w:num>
  <w:num w:numId="15">
    <w:abstractNumId w:val="32"/>
  </w:num>
  <w:num w:numId="16">
    <w:abstractNumId w:val="0"/>
  </w:num>
  <w:num w:numId="17">
    <w:abstractNumId w:val="5"/>
  </w:num>
  <w:num w:numId="18">
    <w:abstractNumId w:val="10"/>
  </w:num>
  <w:num w:numId="19">
    <w:abstractNumId w:val="25"/>
  </w:num>
  <w:num w:numId="20">
    <w:abstractNumId w:val="31"/>
  </w:num>
  <w:num w:numId="21">
    <w:abstractNumId w:val="7"/>
  </w:num>
  <w:num w:numId="22">
    <w:abstractNumId w:val="28"/>
  </w:num>
  <w:num w:numId="23">
    <w:abstractNumId w:val="8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6"/>
  </w:num>
  <w:num w:numId="28">
    <w:abstractNumId w:val="33"/>
  </w:num>
  <w:num w:numId="29">
    <w:abstractNumId w:val="20"/>
  </w:num>
  <w:num w:numId="30">
    <w:abstractNumId w:val="4"/>
  </w:num>
  <w:num w:numId="31">
    <w:abstractNumId w:val="13"/>
  </w:num>
  <w:num w:numId="32">
    <w:abstractNumId w:val="3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8"/>
  </w:num>
  <w:num w:numId="36">
    <w:abstractNumId w:val="21"/>
  </w:num>
  <w:num w:numId="37">
    <w:abstractNumId w:val="17"/>
  </w:num>
  <w:num w:numId="38">
    <w:abstractNumId w:val="27"/>
  </w:num>
  <w:num w:numId="39">
    <w:abstractNumId w:val="18"/>
  </w:num>
  <w:num w:numId="40">
    <w:abstractNumId w:val="24"/>
  </w:num>
  <w:num w:numId="41">
    <w:abstractNumId w:val="35"/>
  </w:num>
  <w:num w:numId="42">
    <w:abstractNumId w:val="34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72D0"/>
    <w:rsid w:val="00012B51"/>
    <w:rsid w:val="00020581"/>
    <w:rsid w:val="00021340"/>
    <w:rsid w:val="00021A17"/>
    <w:rsid w:val="0002568D"/>
    <w:rsid w:val="0003104B"/>
    <w:rsid w:val="00031A16"/>
    <w:rsid w:val="00034701"/>
    <w:rsid w:val="00057C5A"/>
    <w:rsid w:val="00081AD5"/>
    <w:rsid w:val="00083193"/>
    <w:rsid w:val="000868EF"/>
    <w:rsid w:val="000A3F3F"/>
    <w:rsid w:val="000D7C5A"/>
    <w:rsid w:val="000E563C"/>
    <w:rsid w:val="000F1CD2"/>
    <w:rsid w:val="001027E4"/>
    <w:rsid w:val="00120331"/>
    <w:rsid w:val="0012564C"/>
    <w:rsid w:val="0012638D"/>
    <w:rsid w:val="00132BFC"/>
    <w:rsid w:val="00144F71"/>
    <w:rsid w:val="00147E34"/>
    <w:rsid w:val="00151865"/>
    <w:rsid w:val="00173490"/>
    <w:rsid w:val="00181AEB"/>
    <w:rsid w:val="001902AA"/>
    <w:rsid w:val="00190AD6"/>
    <w:rsid w:val="00190BED"/>
    <w:rsid w:val="001A68C3"/>
    <w:rsid w:val="001A78EC"/>
    <w:rsid w:val="001C1731"/>
    <w:rsid w:val="001C3227"/>
    <w:rsid w:val="001D2966"/>
    <w:rsid w:val="001D5945"/>
    <w:rsid w:val="001E016C"/>
    <w:rsid w:val="001E2CAE"/>
    <w:rsid w:val="001E6677"/>
    <w:rsid w:val="001F2B19"/>
    <w:rsid w:val="001F3487"/>
    <w:rsid w:val="00200B07"/>
    <w:rsid w:val="00204A3F"/>
    <w:rsid w:val="00211FF7"/>
    <w:rsid w:val="002218C1"/>
    <w:rsid w:val="0022485D"/>
    <w:rsid w:val="00224ECD"/>
    <w:rsid w:val="00225282"/>
    <w:rsid w:val="00227675"/>
    <w:rsid w:val="00232A49"/>
    <w:rsid w:val="00234EF3"/>
    <w:rsid w:val="00235648"/>
    <w:rsid w:val="0024476B"/>
    <w:rsid w:val="002447CE"/>
    <w:rsid w:val="0024544F"/>
    <w:rsid w:val="0027031B"/>
    <w:rsid w:val="002746D6"/>
    <w:rsid w:val="0027711E"/>
    <w:rsid w:val="00280D4B"/>
    <w:rsid w:val="00282B1D"/>
    <w:rsid w:val="002976A9"/>
    <w:rsid w:val="00297FB8"/>
    <w:rsid w:val="002A2F32"/>
    <w:rsid w:val="002A3913"/>
    <w:rsid w:val="002B037E"/>
    <w:rsid w:val="002B1348"/>
    <w:rsid w:val="002C3DF6"/>
    <w:rsid w:val="002C4B5F"/>
    <w:rsid w:val="002E12C8"/>
    <w:rsid w:val="002E2E33"/>
    <w:rsid w:val="002F6ABD"/>
    <w:rsid w:val="00310597"/>
    <w:rsid w:val="00323F67"/>
    <w:rsid w:val="00330699"/>
    <w:rsid w:val="00330780"/>
    <w:rsid w:val="00336F68"/>
    <w:rsid w:val="0034775C"/>
    <w:rsid w:val="00354254"/>
    <w:rsid w:val="003667ED"/>
    <w:rsid w:val="00374C57"/>
    <w:rsid w:val="003820A6"/>
    <w:rsid w:val="0038479C"/>
    <w:rsid w:val="00391416"/>
    <w:rsid w:val="00392B38"/>
    <w:rsid w:val="00393F4F"/>
    <w:rsid w:val="00397DAF"/>
    <w:rsid w:val="003A0174"/>
    <w:rsid w:val="003A1424"/>
    <w:rsid w:val="003A36F2"/>
    <w:rsid w:val="003A4849"/>
    <w:rsid w:val="003B05A8"/>
    <w:rsid w:val="003B36F3"/>
    <w:rsid w:val="003C359C"/>
    <w:rsid w:val="003C35BA"/>
    <w:rsid w:val="003C4D9B"/>
    <w:rsid w:val="003D71DA"/>
    <w:rsid w:val="003D7F46"/>
    <w:rsid w:val="003F5E43"/>
    <w:rsid w:val="003F6BEA"/>
    <w:rsid w:val="00402E07"/>
    <w:rsid w:val="00410930"/>
    <w:rsid w:val="00414E94"/>
    <w:rsid w:val="00426B8F"/>
    <w:rsid w:val="004337D4"/>
    <w:rsid w:val="0044617E"/>
    <w:rsid w:val="00454277"/>
    <w:rsid w:val="00461D08"/>
    <w:rsid w:val="00464143"/>
    <w:rsid w:val="00471C46"/>
    <w:rsid w:val="004879FD"/>
    <w:rsid w:val="00493A93"/>
    <w:rsid w:val="00494EB0"/>
    <w:rsid w:val="0049690B"/>
    <w:rsid w:val="004A24A4"/>
    <w:rsid w:val="004C0BE5"/>
    <w:rsid w:val="004C3268"/>
    <w:rsid w:val="004D10A2"/>
    <w:rsid w:val="004D6409"/>
    <w:rsid w:val="004E19E2"/>
    <w:rsid w:val="004E2E51"/>
    <w:rsid w:val="004F7EDB"/>
    <w:rsid w:val="005007B5"/>
    <w:rsid w:val="00510693"/>
    <w:rsid w:val="00513663"/>
    <w:rsid w:val="00520C19"/>
    <w:rsid w:val="005429FB"/>
    <w:rsid w:val="00547368"/>
    <w:rsid w:val="00562011"/>
    <w:rsid w:val="005638F1"/>
    <w:rsid w:val="005643B6"/>
    <w:rsid w:val="00564701"/>
    <w:rsid w:val="00570B3D"/>
    <w:rsid w:val="00572BE4"/>
    <w:rsid w:val="00575B15"/>
    <w:rsid w:val="00580567"/>
    <w:rsid w:val="005813CD"/>
    <w:rsid w:val="00582DAB"/>
    <w:rsid w:val="00583958"/>
    <w:rsid w:val="00591463"/>
    <w:rsid w:val="0059310F"/>
    <w:rsid w:val="005A06A3"/>
    <w:rsid w:val="005A539A"/>
    <w:rsid w:val="005B07FC"/>
    <w:rsid w:val="005B1404"/>
    <w:rsid w:val="005B7965"/>
    <w:rsid w:val="005D48AE"/>
    <w:rsid w:val="005D7A62"/>
    <w:rsid w:val="005D7E60"/>
    <w:rsid w:val="005E060B"/>
    <w:rsid w:val="005E230B"/>
    <w:rsid w:val="005F4DE5"/>
    <w:rsid w:val="00613CBE"/>
    <w:rsid w:val="0062154F"/>
    <w:rsid w:val="00624852"/>
    <w:rsid w:val="00633973"/>
    <w:rsid w:val="00636FC7"/>
    <w:rsid w:val="00637222"/>
    <w:rsid w:val="006418FD"/>
    <w:rsid w:val="0065133F"/>
    <w:rsid w:val="00651D7A"/>
    <w:rsid w:val="00663EA4"/>
    <w:rsid w:val="00666615"/>
    <w:rsid w:val="00672A92"/>
    <w:rsid w:val="00676E3E"/>
    <w:rsid w:val="006822A2"/>
    <w:rsid w:val="00694460"/>
    <w:rsid w:val="00694B02"/>
    <w:rsid w:val="006A4FE7"/>
    <w:rsid w:val="006B1610"/>
    <w:rsid w:val="006B2428"/>
    <w:rsid w:val="006C793E"/>
    <w:rsid w:val="006E27CD"/>
    <w:rsid w:val="006E52EA"/>
    <w:rsid w:val="006F4135"/>
    <w:rsid w:val="00710568"/>
    <w:rsid w:val="00713E79"/>
    <w:rsid w:val="00717C98"/>
    <w:rsid w:val="00720237"/>
    <w:rsid w:val="00723C2F"/>
    <w:rsid w:val="00742837"/>
    <w:rsid w:val="007502C1"/>
    <w:rsid w:val="007506C2"/>
    <w:rsid w:val="0076342B"/>
    <w:rsid w:val="00772E60"/>
    <w:rsid w:val="00773DB9"/>
    <w:rsid w:val="0078775B"/>
    <w:rsid w:val="00793552"/>
    <w:rsid w:val="007955E9"/>
    <w:rsid w:val="007A1F7B"/>
    <w:rsid w:val="007B32F1"/>
    <w:rsid w:val="007B36A7"/>
    <w:rsid w:val="007D2F65"/>
    <w:rsid w:val="007D744B"/>
    <w:rsid w:val="007E01D2"/>
    <w:rsid w:val="007E1804"/>
    <w:rsid w:val="007E1F4A"/>
    <w:rsid w:val="007E658A"/>
    <w:rsid w:val="007F7319"/>
    <w:rsid w:val="008047E9"/>
    <w:rsid w:val="00813495"/>
    <w:rsid w:val="00822119"/>
    <w:rsid w:val="00826E89"/>
    <w:rsid w:val="00831F03"/>
    <w:rsid w:val="00841873"/>
    <w:rsid w:val="008540A3"/>
    <w:rsid w:val="00866C94"/>
    <w:rsid w:val="00870BBA"/>
    <w:rsid w:val="008756F9"/>
    <w:rsid w:val="00881FA7"/>
    <w:rsid w:val="008C2A1F"/>
    <w:rsid w:val="008C69EB"/>
    <w:rsid w:val="008F437A"/>
    <w:rsid w:val="008F5379"/>
    <w:rsid w:val="008F78A0"/>
    <w:rsid w:val="00900284"/>
    <w:rsid w:val="0090503E"/>
    <w:rsid w:val="00913357"/>
    <w:rsid w:val="009248F3"/>
    <w:rsid w:val="00931609"/>
    <w:rsid w:val="009432F6"/>
    <w:rsid w:val="009442D6"/>
    <w:rsid w:val="00952208"/>
    <w:rsid w:val="00954040"/>
    <w:rsid w:val="00973916"/>
    <w:rsid w:val="009B0DF0"/>
    <w:rsid w:val="009B73B4"/>
    <w:rsid w:val="009C320C"/>
    <w:rsid w:val="009C6EDD"/>
    <w:rsid w:val="009D2789"/>
    <w:rsid w:val="009E1574"/>
    <w:rsid w:val="00A0006C"/>
    <w:rsid w:val="00A01AE0"/>
    <w:rsid w:val="00A063FE"/>
    <w:rsid w:val="00A12713"/>
    <w:rsid w:val="00A364CD"/>
    <w:rsid w:val="00A3657E"/>
    <w:rsid w:val="00A56328"/>
    <w:rsid w:val="00A811E7"/>
    <w:rsid w:val="00A81D0C"/>
    <w:rsid w:val="00A87B21"/>
    <w:rsid w:val="00A87E5C"/>
    <w:rsid w:val="00A92E73"/>
    <w:rsid w:val="00A93448"/>
    <w:rsid w:val="00A937F2"/>
    <w:rsid w:val="00A94662"/>
    <w:rsid w:val="00AA3065"/>
    <w:rsid w:val="00AA3103"/>
    <w:rsid w:val="00AA3E3A"/>
    <w:rsid w:val="00AB55B4"/>
    <w:rsid w:val="00AB60DC"/>
    <w:rsid w:val="00AB6E4F"/>
    <w:rsid w:val="00AC012A"/>
    <w:rsid w:val="00AC62ED"/>
    <w:rsid w:val="00AC6F0D"/>
    <w:rsid w:val="00AF44B9"/>
    <w:rsid w:val="00AF7D2C"/>
    <w:rsid w:val="00B0133B"/>
    <w:rsid w:val="00B024CC"/>
    <w:rsid w:val="00B0535C"/>
    <w:rsid w:val="00B06E83"/>
    <w:rsid w:val="00B12289"/>
    <w:rsid w:val="00B13BC8"/>
    <w:rsid w:val="00B40979"/>
    <w:rsid w:val="00B509DB"/>
    <w:rsid w:val="00B551E5"/>
    <w:rsid w:val="00B62599"/>
    <w:rsid w:val="00B62831"/>
    <w:rsid w:val="00B64B76"/>
    <w:rsid w:val="00B6792A"/>
    <w:rsid w:val="00B71A77"/>
    <w:rsid w:val="00B71F92"/>
    <w:rsid w:val="00B77DD1"/>
    <w:rsid w:val="00B8124F"/>
    <w:rsid w:val="00B912FC"/>
    <w:rsid w:val="00B91757"/>
    <w:rsid w:val="00BA552B"/>
    <w:rsid w:val="00BC06B7"/>
    <w:rsid w:val="00BC1E0B"/>
    <w:rsid w:val="00BC7CA5"/>
    <w:rsid w:val="00BD04D7"/>
    <w:rsid w:val="00BD1208"/>
    <w:rsid w:val="00BD1A27"/>
    <w:rsid w:val="00BD5194"/>
    <w:rsid w:val="00BD6768"/>
    <w:rsid w:val="00BE0916"/>
    <w:rsid w:val="00BE16D8"/>
    <w:rsid w:val="00BE37CC"/>
    <w:rsid w:val="00C179A5"/>
    <w:rsid w:val="00C26391"/>
    <w:rsid w:val="00C30EC5"/>
    <w:rsid w:val="00C40651"/>
    <w:rsid w:val="00C524FA"/>
    <w:rsid w:val="00C55C2B"/>
    <w:rsid w:val="00C61FAF"/>
    <w:rsid w:val="00C71695"/>
    <w:rsid w:val="00C81880"/>
    <w:rsid w:val="00C82C05"/>
    <w:rsid w:val="00C96976"/>
    <w:rsid w:val="00C97426"/>
    <w:rsid w:val="00CA0300"/>
    <w:rsid w:val="00CA11FC"/>
    <w:rsid w:val="00CA24A7"/>
    <w:rsid w:val="00CA271A"/>
    <w:rsid w:val="00CA764F"/>
    <w:rsid w:val="00CB548F"/>
    <w:rsid w:val="00CD239B"/>
    <w:rsid w:val="00CD5F51"/>
    <w:rsid w:val="00CD7756"/>
    <w:rsid w:val="00CE4881"/>
    <w:rsid w:val="00CE6CD3"/>
    <w:rsid w:val="00CF10A1"/>
    <w:rsid w:val="00D00FFE"/>
    <w:rsid w:val="00D024C3"/>
    <w:rsid w:val="00D15670"/>
    <w:rsid w:val="00D15714"/>
    <w:rsid w:val="00D179BB"/>
    <w:rsid w:val="00D21DB2"/>
    <w:rsid w:val="00D22F56"/>
    <w:rsid w:val="00D23B8B"/>
    <w:rsid w:val="00D260B8"/>
    <w:rsid w:val="00D44D51"/>
    <w:rsid w:val="00D526D4"/>
    <w:rsid w:val="00D64147"/>
    <w:rsid w:val="00D64FC6"/>
    <w:rsid w:val="00D70D02"/>
    <w:rsid w:val="00D73874"/>
    <w:rsid w:val="00D9509A"/>
    <w:rsid w:val="00D95A30"/>
    <w:rsid w:val="00D97880"/>
    <w:rsid w:val="00DA42FA"/>
    <w:rsid w:val="00DB0C58"/>
    <w:rsid w:val="00DB40D5"/>
    <w:rsid w:val="00DB72A5"/>
    <w:rsid w:val="00DC1953"/>
    <w:rsid w:val="00DC5893"/>
    <w:rsid w:val="00DC6811"/>
    <w:rsid w:val="00DC6EE4"/>
    <w:rsid w:val="00DD4C23"/>
    <w:rsid w:val="00DD7661"/>
    <w:rsid w:val="00DF3D92"/>
    <w:rsid w:val="00DF6515"/>
    <w:rsid w:val="00E105D4"/>
    <w:rsid w:val="00E1273C"/>
    <w:rsid w:val="00E12E5A"/>
    <w:rsid w:val="00E14580"/>
    <w:rsid w:val="00E2249B"/>
    <w:rsid w:val="00E22A83"/>
    <w:rsid w:val="00E2696F"/>
    <w:rsid w:val="00E331AF"/>
    <w:rsid w:val="00E37AFF"/>
    <w:rsid w:val="00E4309F"/>
    <w:rsid w:val="00E43814"/>
    <w:rsid w:val="00E47BA0"/>
    <w:rsid w:val="00E53A76"/>
    <w:rsid w:val="00E57DC3"/>
    <w:rsid w:val="00E609E4"/>
    <w:rsid w:val="00E75314"/>
    <w:rsid w:val="00E839E2"/>
    <w:rsid w:val="00E84122"/>
    <w:rsid w:val="00E84FC1"/>
    <w:rsid w:val="00E85144"/>
    <w:rsid w:val="00E91AA1"/>
    <w:rsid w:val="00E93E33"/>
    <w:rsid w:val="00EA1C9E"/>
    <w:rsid w:val="00EA4E04"/>
    <w:rsid w:val="00EA5ED3"/>
    <w:rsid w:val="00EA5FCB"/>
    <w:rsid w:val="00EB2A8A"/>
    <w:rsid w:val="00EC0098"/>
    <w:rsid w:val="00EC205D"/>
    <w:rsid w:val="00EE299A"/>
    <w:rsid w:val="00EE4F5B"/>
    <w:rsid w:val="00EE6E8B"/>
    <w:rsid w:val="00EF3760"/>
    <w:rsid w:val="00F04647"/>
    <w:rsid w:val="00F13BEA"/>
    <w:rsid w:val="00F16295"/>
    <w:rsid w:val="00F20A6E"/>
    <w:rsid w:val="00F233A3"/>
    <w:rsid w:val="00F30601"/>
    <w:rsid w:val="00F327AB"/>
    <w:rsid w:val="00F37B45"/>
    <w:rsid w:val="00F463A1"/>
    <w:rsid w:val="00F56ACA"/>
    <w:rsid w:val="00F56F2A"/>
    <w:rsid w:val="00F60F0A"/>
    <w:rsid w:val="00F7046A"/>
    <w:rsid w:val="00F7378C"/>
    <w:rsid w:val="00F82E8C"/>
    <w:rsid w:val="00F90F0B"/>
    <w:rsid w:val="00F9566A"/>
    <w:rsid w:val="00FB194A"/>
    <w:rsid w:val="00FB36A0"/>
    <w:rsid w:val="00FC55FE"/>
    <w:rsid w:val="00FD42C8"/>
    <w:rsid w:val="00FE7080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T_SZ_List Paragraph Znak,L1 Znak,Numerowanie Znak,Akapit z listą5 Znak,List Paragraph Znak,Akapit z listą4 Znak,Podsis rysunku Znak,BulletC Znak,Wyliczanie Znak,Obiekt Znak,normalny tekst Znak,Akapit z listą3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E6DC-7591-4863-AE15-B874DA31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128</cp:revision>
  <cp:lastPrinted>2023-10-17T08:50:00Z</cp:lastPrinted>
  <dcterms:created xsi:type="dcterms:W3CDTF">2021-01-29T11:54:00Z</dcterms:created>
  <dcterms:modified xsi:type="dcterms:W3CDTF">2023-10-17T08:50:00Z</dcterms:modified>
</cp:coreProperties>
</file>